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48C3" w14:textId="050715A8" w:rsidR="007A2F4F" w:rsidRPr="00EF78C8" w:rsidRDefault="00B52068" w:rsidP="007A2F4F">
      <w:pPr>
        <w:spacing w:before="11" w:line="200" w:lineRule="exact"/>
        <w:ind w:left="6096"/>
        <w:rPr>
          <w:rFonts w:eastAsia="Arial"/>
          <w:color w:val="002060"/>
          <w:sz w:val="24"/>
          <w:szCs w:val="24"/>
        </w:rPr>
      </w:pPr>
      <w:r w:rsidRPr="00EF78C8">
        <w:rPr>
          <w:rFonts w:ascii="Garamond" w:hAnsi="Garamond"/>
          <w:noProof/>
          <w:color w:val="00206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EF311E5" wp14:editId="469B63ED">
            <wp:simplePos x="0" y="0"/>
            <wp:positionH relativeFrom="column">
              <wp:posOffset>-368300</wp:posOffset>
            </wp:positionH>
            <wp:positionV relativeFrom="paragraph">
              <wp:posOffset>-327025</wp:posOffset>
            </wp:positionV>
            <wp:extent cx="2113629" cy="640080"/>
            <wp:effectExtent l="0" t="0" r="127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up 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62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F4F" w:rsidRPr="00EF78C8">
        <w:rPr>
          <w:rFonts w:eastAsia="Arial"/>
          <w:color w:val="002060"/>
          <w:sz w:val="24"/>
          <w:szCs w:val="24"/>
        </w:rPr>
        <w:t xml:space="preserve"> </w:t>
      </w:r>
    </w:p>
    <w:p w14:paraId="0C090939" w14:textId="2A01CD41" w:rsidR="003766B7" w:rsidRDefault="003766B7">
      <w:pPr>
        <w:spacing w:before="5" w:line="100" w:lineRule="exact"/>
        <w:rPr>
          <w:sz w:val="10"/>
          <w:szCs w:val="10"/>
        </w:rPr>
      </w:pPr>
    </w:p>
    <w:p w14:paraId="64CCFBC8" w14:textId="77777777" w:rsidR="00312815" w:rsidRDefault="00312815">
      <w:pPr>
        <w:spacing w:line="200" w:lineRule="exact"/>
      </w:pPr>
    </w:p>
    <w:p w14:paraId="71BED116" w14:textId="525551F0" w:rsidR="003766B7" w:rsidRPr="00312815" w:rsidRDefault="003766B7">
      <w:pPr>
        <w:spacing w:line="200" w:lineRule="exact"/>
        <w:rPr>
          <w:rFonts w:ascii="Arial" w:hAnsi="Arial" w:cs="Arial"/>
        </w:rPr>
      </w:pPr>
    </w:p>
    <w:p w14:paraId="74CC79EE" w14:textId="5E2E40FC" w:rsidR="003766B7" w:rsidRPr="00507576" w:rsidRDefault="00DB73ED" w:rsidP="00DB73ED">
      <w:pPr>
        <w:spacing w:before="33"/>
        <w:jc w:val="center"/>
        <w:rPr>
          <w:rFonts w:ascii="Arial" w:eastAsia="Arial" w:hAnsi="Arial" w:cs="Arial"/>
          <w:sz w:val="22"/>
          <w:szCs w:val="22"/>
        </w:rPr>
      </w:pPr>
      <w:r w:rsidRPr="00507576">
        <w:rPr>
          <w:rFonts w:ascii="Arial" w:eastAsia="Arial" w:hAnsi="Arial" w:cs="Arial"/>
          <w:b/>
          <w:sz w:val="22"/>
          <w:szCs w:val="22"/>
        </w:rPr>
        <w:t>ABSENCE AUTHORI</w:t>
      </w:r>
      <w:r w:rsidR="003535AE" w:rsidRPr="00507576">
        <w:rPr>
          <w:rFonts w:ascii="Arial" w:eastAsia="Arial" w:hAnsi="Arial" w:cs="Arial"/>
          <w:b/>
          <w:sz w:val="22"/>
          <w:szCs w:val="22"/>
        </w:rPr>
        <w:t>S</w:t>
      </w:r>
      <w:r w:rsidRPr="00507576">
        <w:rPr>
          <w:rFonts w:ascii="Arial" w:eastAsia="Arial" w:hAnsi="Arial" w:cs="Arial"/>
          <w:b/>
          <w:sz w:val="22"/>
          <w:szCs w:val="22"/>
        </w:rPr>
        <w:t xml:space="preserve">ATION </w:t>
      </w:r>
      <w:r w:rsidR="00020D15" w:rsidRPr="00507576">
        <w:rPr>
          <w:rFonts w:ascii="Arial" w:eastAsia="Arial" w:hAnsi="Arial" w:cs="Arial"/>
          <w:b/>
          <w:sz w:val="22"/>
          <w:szCs w:val="22"/>
        </w:rPr>
        <w:t>REQUEST FORM</w:t>
      </w:r>
    </w:p>
    <w:p w14:paraId="7961816E" w14:textId="77777777" w:rsidR="003766B7" w:rsidRPr="00507576" w:rsidRDefault="003766B7">
      <w:pPr>
        <w:spacing w:before="12" w:line="260" w:lineRule="exact"/>
      </w:pPr>
    </w:p>
    <w:p w14:paraId="4B9D4DAC" w14:textId="32F7B004" w:rsidR="003766B7" w:rsidRPr="00507576" w:rsidRDefault="007A2F4F" w:rsidP="001845CC">
      <w:pPr>
        <w:spacing w:line="200" w:lineRule="exact"/>
        <w:jc w:val="right"/>
      </w:pPr>
      <w:r w:rsidRPr="00507576">
        <w:rPr>
          <w:rFonts w:ascii="Arial" w:hAnsi="Arial" w:cs="Arial"/>
        </w:rPr>
        <w:t>(</w:t>
      </w:r>
      <w:r w:rsidR="003535AE" w:rsidRPr="00507576">
        <w:rPr>
          <w:rFonts w:ascii="Arial" w:hAnsi="Arial" w:cs="Arial"/>
        </w:rPr>
        <w:t xml:space="preserve">SUBMIT THE COMPLETED FORM </w:t>
      </w:r>
      <w:r w:rsidRPr="00507576">
        <w:rPr>
          <w:rFonts w:ascii="Arial" w:hAnsi="Arial" w:cs="Arial"/>
        </w:rPr>
        <w:t>TO THE REGISTRAR’S OFFICE</w:t>
      </w:r>
      <w:r w:rsidR="003535AE" w:rsidRPr="00507576">
        <w:rPr>
          <w:rFonts w:ascii="Arial" w:hAnsi="Arial" w:cs="Arial"/>
        </w:rPr>
        <w:t xml:space="preserve"> FOR APPROVAL</w:t>
      </w:r>
      <w:r w:rsidRPr="00507576">
        <w:rPr>
          <w:rFonts w:ascii="Arial" w:hAnsi="Arial" w:cs="Arial"/>
        </w:rPr>
        <w:t>)</w:t>
      </w:r>
    </w:p>
    <w:p w14:paraId="6CB98D68" w14:textId="77777777" w:rsidR="003766B7" w:rsidRPr="00507576" w:rsidRDefault="003766B7">
      <w:pPr>
        <w:spacing w:line="200" w:lineRule="exact"/>
      </w:pPr>
    </w:p>
    <w:tbl>
      <w:tblPr>
        <w:tblW w:w="906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6"/>
        <w:gridCol w:w="6120"/>
      </w:tblGrid>
      <w:tr w:rsidR="003766B7" w:rsidRPr="00507576" w14:paraId="2C9C21DB" w14:textId="77777777" w:rsidTr="001845CC">
        <w:trPr>
          <w:trHeight w:hRule="exact" w:val="470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28144" w14:textId="77777777" w:rsidR="001C6B53" w:rsidRPr="00507576" w:rsidRDefault="001C6B53">
            <w:pPr>
              <w:ind w:left="99"/>
              <w:rPr>
                <w:rFonts w:ascii="Arial" w:eastAsia="Arial" w:hAnsi="Arial" w:cs="Arial"/>
                <w:w w:val="101"/>
              </w:rPr>
            </w:pPr>
          </w:p>
          <w:p w14:paraId="2572CB64" w14:textId="52E37925" w:rsidR="003766B7" w:rsidRPr="00507576" w:rsidRDefault="0053338A">
            <w:pPr>
              <w:ind w:left="99"/>
              <w:rPr>
                <w:rFonts w:ascii="Arial" w:eastAsia="Arial" w:hAnsi="Arial" w:cs="Arial"/>
              </w:rPr>
            </w:pPr>
            <w:r w:rsidRPr="00507576">
              <w:rPr>
                <w:rFonts w:ascii="Arial" w:eastAsia="Arial" w:hAnsi="Arial" w:cs="Arial"/>
                <w:w w:val="101"/>
              </w:rPr>
              <w:t>NAME</w:t>
            </w:r>
            <w:r w:rsidR="007A2F4F" w:rsidRPr="00507576">
              <w:rPr>
                <w:rFonts w:ascii="Arial" w:eastAsia="Arial" w:hAnsi="Arial" w:cs="Arial"/>
                <w:w w:val="101"/>
              </w:rPr>
              <w:t>/SURNAME</w:t>
            </w:r>
            <w:r w:rsidRPr="00507576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7180" w14:textId="77777777" w:rsidR="003766B7" w:rsidRPr="00507576" w:rsidRDefault="003766B7" w:rsidP="003535AE"/>
        </w:tc>
      </w:tr>
      <w:tr w:rsidR="003766B7" w:rsidRPr="00507576" w14:paraId="7762F029" w14:textId="77777777" w:rsidTr="001845CC">
        <w:trPr>
          <w:trHeight w:hRule="exact" w:val="470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D376" w14:textId="77777777" w:rsidR="001C6B53" w:rsidRPr="00507576" w:rsidRDefault="001C6B53" w:rsidP="007A2F4F">
            <w:pPr>
              <w:ind w:left="99"/>
              <w:rPr>
                <w:rFonts w:ascii="Arial" w:eastAsia="Arial" w:hAnsi="Arial" w:cs="Arial"/>
              </w:rPr>
            </w:pPr>
          </w:p>
          <w:p w14:paraId="7CCB86AD" w14:textId="354B6E5E" w:rsidR="003766B7" w:rsidRPr="00507576" w:rsidRDefault="001845CC" w:rsidP="007A2F4F">
            <w:pPr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</w:t>
            </w:r>
            <w:r w:rsidR="007A2F4F" w:rsidRPr="00507576">
              <w:rPr>
                <w:rFonts w:ascii="Arial" w:eastAsia="Arial" w:hAnsi="Arial" w:cs="Arial"/>
                <w:spacing w:val="-1"/>
                <w:w w:val="101"/>
              </w:rPr>
              <w:t>I</w:t>
            </w:r>
            <w:r w:rsidR="007A2F4F" w:rsidRPr="00507576">
              <w:rPr>
                <w:rFonts w:ascii="Arial" w:eastAsia="Arial" w:hAnsi="Arial" w:cs="Arial"/>
                <w:spacing w:val="1"/>
                <w:w w:val="101"/>
              </w:rPr>
              <w:t>D</w:t>
            </w:r>
            <w:r>
              <w:rPr>
                <w:rFonts w:ascii="Arial" w:eastAsia="Arial" w:hAnsi="Arial" w:cs="Arial"/>
                <w:w w:val="101"/>
              </w:rPr>
              <w:t xml:space="preserve"> # &amp; GROUP #: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A9CED" w14:textId="77777777" w:rsidR="003766B7" w:rsidRPr="00507576" w:rsidRDefault="003766B7" w:rsidP="003535AE"/>
        </w:tc>
      </w:tr>
      <w:tr w:rsidR="003766B7" w:rsidRPr="00507576" w14:paraId="0D29E748" w14:textId="77777777" w:rsidTr="001845CC">
        <w:trPr>
          <w:trHeight w:hRule="exact" w:val="470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33D5" w14:textId="77777777" w:rsidR="001C6B53" w:rsidRPr="00507576" w:rsidRDefault="001C6B53">
            <w:pPr>
              <w:ind w:left="99"/>
              <w:rPr>
                <w:rFonts w:ascii="Arial" w:eastAsia="Arial" w:hAnsi="Arial" w:cs="Arial"/>
                <w:spacing w:val="1"/>
                <w:w w:val="101"/>
              </w:rPr>
            </w:pPr>
          </w:p>
          <w:p w14:paraId="29A43A59" w14:textId="27423BAA" w:rsidR="003766B7" w:rsidRPr="00507576" w:rsidRDefault="001845CC">
            <w:pPr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EMAIL:  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4013" w14:textId="77777777" w:rsidR="003766B7" w:rsidRPr="00507576" w:rsidRDefault="003766B7" w:rsidP="003535AE"/>
        </w:tc>
      </w:tr>
      <w:tr w:rsidR="001845CC" w:rsidRPr="00507576" w14:paraId="7A8D6E65" w14:textId="77777777" w:rsidTr="001845CC">
        <w:trPr>
          <w:trHeight w:hRule="exact" w:val="470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7985E" w14:textId="06EE0597" w:rsidR="001845CC" w:rsidRPr="00507576" w:rsidRDefault="00065FC8" w:rsidP="001845CC">
            <w:pPr>
              <w:spacing w:before="240"/>
              <w:ind w:left="99"/>
              <w:rPr>
                <w:rFonts w:ascii="Arial" w:eastAsia="Arial" w:hAnsi="Arial" w:cs="Arial"/>
                <w:spacing w:val="1"/>
                <w:w w:val="101"/>
              </w:rPr>
            </w:pPr>
            <w:r>
              <w:rPr>
                <w:rFonts w:ascii="Arial" w:eastAsia="Arial" w:hAnsi="Arial" w:cs="Arial"/>
                <w:spacing w:val="1"/>
                <w:w w:val="101"/>
              </w:rPr>
              <w:t>A.C</w:t>
            </w:r>
            <w:r w:rsidR="001845CC">
              <w:rPr>
                <w:rFonts w:ascii="Arial" w:eastAsia="Arial" w:hAnsi="Arial" w:cs="Arial"/>
                <w:spacing w:val="1"/>
                <w:w w:val="101"/>
              </w:rPr>
              <w:t>. NAME: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D3600" w14:textId="77777777" w:rsidR="001845CC" w:rsidRPr="00507576" w:rsidRDefault="001845CC" w:rsidP="001845CC">
            <w:pPr>
              <w:spacing w:before="240"/>
            </w:pPr>
          </w:p>
        </w:tc>
      </w:tr>
      <w:tr w:rsidR="007A2F4F" w:rsidRPr="00507576" w14:paraId="10C8F0E8" w14:textId="77777777" w:rsidTr="001845CC">
        <w:trPr>
          <w:trHeight w:hRule="exact" w:val="470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8707C" w14:textId="67034010" w:rsidR="007A2F4F" w:rsidRPr="00507576" w:rsidRDefault="001845CC" w:rsidP="001845CC">
            <w:pPr>
              <w:spacing w:before="240"/>
              <w:ind w:left="99"/>
              <w:rPr>
                <w:rFonts w:ascii="Arial" w:eastAsia="Arial" w:hAnsi="Arial" w:cs="Arial"/>
                <w:spacing w:val="1"/>
                <w:w w:val="101"/>
              </w:rPr>
            </w:pPr>
            <w:r>
              <w:rPr>
                <w:rFonts w:ascii="Arial" w:eastAsia="Arial" w:hAnsi="Arial" w:cs="Arial"/>
                <w:spacing w:val="1"/>
                <w:w w:val="101"/>
              </w:rPr>
              <w:t>MODULE(S) TO BE MISSED: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0051" w14:textId="77777777" w:rsidR="007A2F4F" w:rsidRPr="00507576" w:rsidRDefault="007A2F4F" w:rsidP="001845CC">
            <w:pPr>
              <w:spacing w:before="240"/>
            </w:pPr>
          </w:p>
        </w:tc>
      </w:tr>
      <w:tr w:rsidR="001845CC" w:rsidRPr="00507576" w14:paraId="53CE4D87" w14:textId="77777777" w:rsidTr="001845CC">
        <w:trPr>
          <w:trHeight w:hRule="exact" w:val="470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22780" w14:textId="6F30C26F" w:rsidR="001845CC" w:rsidRDefault="001845CC" w:rsidP="001845CC">
            <w:pPr>
              <w:spacing w:before="240"/>
              <w:ind w:left="99"/>
              <w:rPr>
                <w:rFonts w:ascii="Arial" w:eastAsia="Arial" w:hAnsi="Arial" w:cs="Arial"/>
                <w:spacing w:val="1"/>
                <w:w w:val="101"/>
              </w:rPr>
            </w:pPr>
            <w:r>
              <w:rPr>
                <w:rFonts w:ascii="Arial" w:eastAsia="Arial" w:hAnsi="Arial" w:cs="Arial"/>
                <w:spacing w:val="1"/>
                <w:w w:val="101"/>
              </w:rPr>
              <w:t>INSTRUCTOR(S):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2CD3" w14:textId="77777777" w:rsidR="001845CC" w:rsidRPr="00507576" w:rsidRDefault="001845CC" w:rsidP="001845CC">
            <w:pPr>
              <w:spacing w:before="240"/>
            </w:pPr>
          </w:p>
        </w:tc>
      </w:tr>
      <w:tr w:rsidR="003766B7" w:rsidRPr="00507576" w14:paraId="7F75452A" w14:textId="77777777" w:rsidTr="001845CC">
        <w:trPr>
          <w:trHeight w:hRule="exact" w:val="470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C62F9" w14:textId="77777777" w:rsidR="001C6B53" w:rsidRPr="00507576" w:rsidRDefault="001C6B53">
            <w:pPr>
              <w:ind w:left="99"/>
              <w:rPr>
                <w:rFonts w:ascii="Arial" w:eastAsia="Arial" w:hAnsi="Arial" w:cs="Arial"/>
              </w:rPr>
            </w:pPr>
          </w:p>
          <w:p w14:paraId="50DD365C" w14:textId="5310B67E" w:rsidR="003766B7" w:rsidRPr="00507576" w:rsidRDefault="0053338A">
            <w:pPr>
              <w:ind w:left="99"/>
              <w:rPr>
                <w:rFonts w:ascii="Arial" w:eastAsia="Arial" w:hAnsi="Arial" w:cs="Arial"/>
              </w:rPr>
            </w:pPr>
            <w:r w:rsidRPr="00507576">
              <w:rPr>
                <w:rFonts w:ascii="Arial" w:eastAsia="Arial" w:hAnsi="Arial" w:cs="Arial"/>
              </w:rPr>
              <w:t>D</w:t>
            </w:r>
            <w:r w:rsidRPr="00507576">
              <w:rPr>
                <w:rFonts w:ascii="Arial" w:eastAsia="Arial" w:hAnsi="Arial" w:cs="Arial"/>
                <w:spacing w:val="2"/>
              </w:rPr>
              <w:t>A</w:t>
            </w:r>
            <w:r w:rsidRPr="00507576">
              <w:rPr>
                <w:rFonts w:ascii="Arial" w:eastAsia="Arial" w:hAnsi="Arial" w:cs="Arial"/>
                <w:spacing w:val="-2"/>
              </w:rPr>
              <w:t>T</w:t>
            </w:r>
            <w:r w:rsidRPr="00507576">
              <w:rPr>
                <w:rFonts w:ascii="Arial" w:eastAsia="Arial" w:hAnsi="Arial" w:cs="Arial"/>
              </w:rPr>
              <w:t>E</w:t>
            </w:r>
            <w:r w:rsidR="00DB73ED" w:rsidRPr="00507576">
              <w:rPr>
                <w:rFonts w:ascii="Arial" w:eastAsia="Arial" w:hAnsi="Arial" w:cs="Arial"/>
                <w:spacing w:val="9"/>
              </w:rPr>
              <w:t xml:space="preserve"> OF </w:t>
            </w:r>
            <w:r w:rsidR="003535AE" w:rsidRPr="00507576">
              <w:rPr>
                <w:rFonts w:ascii="Arial" w:eastAsia="Arial" w:hAnsi="Arial" w:cs="Arial"/>
                <w:spacing w:val="9"/>
              </w:rPr>
              <w:t>SUBMISSION</w:t>
            </w:r>
            <w:r w:rsidRPr="00507576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B3A38" w14:textId="77777777" w:rsidR="003766B7" w:rsidRPr="00507576" w:rsidRDefault="003766B7" w:rsidP="003535AE"/>
        </w:tc>
      </w:tr>
      <w:tr w:rsidR="003535AE" w:rsidRPr="00507576" w14:paraId="167F0E83" w14:textId="77777777" w:rsidTr="001845CC">
        <w:trPr>
          <w:trHeight w:hRule="exact" w:val="470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17F88" w14:textId="6C6B77F0" w:rsidR="003535AE" w:rsidRPr="00507576" w:rsidRDefault="003535AE" w:rsidP="003535AE">
            <w:pPr>
              <w:spacing w:before="240"/>
              <w:ind w:left="99"/>
              <w:rPr>
                <w:rFonts w:ascii="Arial" w:eastAsia="Arial" w:hAnsi="Arial" w:cs="Arial"/>
              </w:rPr>
            </w:pPr>
            <w:r w:rsidRPr="00507576">
              <w:rPr>
                <w:rFonts w:ascii="Arial" w:eastAsia="Arial" w:hAnsi="Arial" w:cs="Arial"/>
              </w:rPr>
              <w:t xml:space="preserve">DATE(S) OF ABSENCE: 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66D62" w14:textId="77777777" w:rsidR="003535AE" w:rsidRPr="00507576" w:rsidRDefault="003535AE" w:rsidP="003535AE"/>
        </w:tc>
      </w:tr>
      <w:tr w:rsidR="00DB73ED" w:rsidRPr="00507576" w14:paraId="59DB2D3C" w14:textId="77777777" w:rsidTr="001845CC">
        <w:trPr>
          <w:trHeight w:hRule="exact" w:val="1471"/>
        </w:trPr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86DD" w14:textId="77777777" w:rsidR="00DB73ED" w:rsidRPr="00507576" w:rsidRDefault="00DB73ED">
            <w:pPr>
              <w:ind w:left="99"/>
              <w:rPr>
                <w:rFonts w:ascii="Arial" w:eastAsia="Arial" w:hAnsi="Arial" w:cs="Arial"/>
              </w:rPr>
            </w:pPr>
          </w:p>
          <w:p w14:paraId="60AAC0DC" w14:textId="77777777" w:rsidR="00DB73ED" w:rsidRPr="00507576" w:rsidRDefault="00DB73ED">
            <w:pPr>
              <w:ind w:left="99"/>
              <w:rPr>
                <w:rFonts w:ascii="Arial" w:eastAsia="Arial" w:hAnsi="Arial" w:cs="Arial"/>
              </w:rPr>
            </w:pPr>
            <w:r w:rsidRPr="00507576">
              <w:rPr>
                <w:rFonts w:ascii="Arial" w:eastAsia="Arial" w:hAnsi="Arial" w:cs="Arial"/>
              </w:rPr>
              <w:t>REASON FOR ABSENCE:</w:t>
            </w:r>
          </w:p>
          <w:p w14:paraId="36FC4CC0" w14:textId="77777777" w:rsidR="00DB73ED" w:rsidRPr="00507576" w:rsidRDefault="00DB73ED" w:rsidP="00DB73ED">
            <w:pPr>
              <w:ind w:left="99"/>
              <w:rPr>
                <w:rFonts w:ascii="Arial" w:eastAsia="Arial" w:hAnsi="Arial" w:cs="Arial"/>
              </w:rPr>
            </w:pPr>
          </w:p>
          <w:p w14:paraId="2F77E005" w14:textId="111D957B" w:rsidR="00DB73ED" w:rsidRPr="00507576" w:rsidRDefault="00DB73ED" w:rsidP="00DB73ED">
            <w:pPr>
              <w:ind w:left="99"/>
              <w:rPr>
                <w:rFonts w:ascii="Arial" w:eastAsia="Arial" w:hAnsi="Arial" w:cs="Arial"/>
              </w:rPr>
            </w:pPr>
            <w:r w:rsidRPr="00507576">
              <w:rPr>
                <w:rFonts w:ascii="Arial" w:eastAsia="Arial" w:hAnsi="Arial" w:cs="Arial"/>
              </w:rPr>
              <w:t>[Tick one]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0B8F5" w14:textId="77777777" w:rsidR="00507576" w:rsidRPr="00507576" w:rsidRDefault="00507576" w:rsidP="00507576">
            <w:pPr>
              <w:rPr>
                <w:rFonts w:ascii="Arial" w:eastAsia="Arial" w:hAnsi="Arial" w:cs="Arial"/>
              </w:rPr>
            </w:pPr>
          </w:p>
          <w:p w14:paraId="19EA550E" w14:textId="5D442E09" w:rsidR="00DB73ED" w:rsidRPr="00507576" w:rsidRDefault="00C66CC3" w:rsidP="00EE084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MEDICAL</w:t>
            </w:r>
            <w:r w:rsidR="000B19F5" w:rsidRPr="00507576">
              <w:rPr>
                <w:rFonts w:ascii="Arial" w:eastAsia="Arial" w:hAnsi="Arial" w:cs="Arial"/>
              </w:rPr>
              <w:t xml:space="preserve"> [attach medical </w:t>
            </w:r>
            <w:r w:rsidR="00DF5C98" w:rsidRPr="00507576">
              <w:rPr>
                <w:rFonts w:ascii="Arial" w:eastAsia="Arial" w:hAnsi="Arial" w:cs="Arial"/>
              </w:rPr>
              <w:t>document</w:t>
            </w:r>
            <w:r w:rsidR="000B19F5" w:rsidRPr="00507576">
              <w:rPr>
                <w:rFonts w:ascii="Arial" w:eastAsia="Arial" w:hAnsi="Arial" w:cs="Arial"/>
              </w:rPr>
              <w:t>]</w:t>
            </w:r>
          </w:p>
          <w:p w14:paraId="2884BEF6" w14:textId="4659848A" w:rsidR="00DA3E59" w:rsidRPr="00507576" w:rsidRDefault="00C66CC3" w:rsidP="00EE084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</w:t>
            </w:r>
            <w:r w:rsidR="000B19F5" w:rsidRPr="00507576">
              <w:rPr>
                <w:rFonts w:ascii="Arial" w:eastAsia="Arial" w:hAnsi="Arial" w:cs="Arial"/>
              </w:rPr>
              <w:t xml:space="preserve"> [attach professional document]</w:t>
            </w:r>
          </w:p>
          <w:p w14:paraId="539F56DE" w14:textId="627D8C9D" w:rsidR="00DA3E59" w:rsidRPr="00507576" w:rsidRDefault="00C66CC3" w:rsidP="00EE084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</w:t>
            </w:r>
            <w:r w:rsidR="00DA3E59" w:rsidRPr="00507576">
              <w:rPr>
                <w:rFonts w:ascii="Arial" w:eastAsia="Arial" w:hAnsi="Arial" w:cs="Arial"/>
              </w:rPr>
              <w:t xml:space="preserve"> </w:t>
            </w:r>
            <w:r w:rsidR="00DF5C98" w:rsidRPr="00507576">
              <w:rPr>
                <w:rFonts w:ascii="Arial" w:eastAsia="Arial" w:hAnsi="Arial" w:cs="Arial"/>
              </w:rPr>
              <w:t>[attach BMU document]</w:t>
            </w:r>
          </w:p>
          <w:p w14:paraId="24765CEB" w14:textId="7663958A" w:rsidR="00DA3E59" w:rsidRPr="00507576" w:rsidRDefault="00C66CC3" w:rsidP="00EE084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 w:rsidR="00DA3E59" w:rsidRPr="00507576">
              <w:rPr>
                <w:rFonts w:ascii="Arial" w:eastAsia="Arial" w:hAnsi="Arial" w:cs="Arial"/>
              </w:rPr>
              <w:t xml:space="preserve"> </w:t>
            </w:r>
            <w:r w:rsidR="00DF5C98" w:rsidRPr="00507576">
              <w:rPr>
                <w:rFonts w:ascii="Arial" w:eastAsia="Arial" w:hAnsi="Arial" w:cs="Arial"/>
              </w:rPr>
              <w:t>[attach document detailing family</w:t>
            </w:r>
            <w:r>
              <w:rPr>
                <w:rFonts w:ascii="Arial" w:eastAsia="Arial" w:hAnsi="Arial" w:cs="Arial"/>
              </w:rPr>
              <w:t>/</w:t>
            </w:r>
            <w:r w:rsidR="00DF5C98" w:rsidRPr="00507576">
              <w:rPr>
                <w:rFonts w:ascii="Arial" w:eastAsia="Arial" w:hAnsi="Arial" w:cs="Arial"/>
              </w:rPr>
              <w:t>special event]</w:t>
            </w:r>
          </w:p>
          <w:p w14:paraId="24D9FD67" w14:textId="6C679560" w:rsidR="00DA3E59" w:rsidRPr="00507576" w:rsidRDefault="00C66CC3" w:rsidP="00EE084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 w:rsidR="00DF5C98" w:rsidRPr="00507576">
              <w:rPr>
                <w:rFonts w:ascii="Arial" w:eastAsia="Arial" w:hAnsi="Arial" w:cs="Arial"/>
              </w:rPr>
              <w:t xml:space="preserve"> [attach relevant document]</w:t>
            </w:r>
          </w:p>
        </w:tc>
      </w:tr>
    </w:tbl>
    <w:p w14:paraId="63655936" w14:textId="77777777" w:rsidR="003766B7" w:rsidRDefault="003766B7">
      <w:pPr>
        <w:spacing w:line="200" w:lineRule="exact"/>
      </w:pPr>
    </w:p>
    <w:tbl>
      <w:tblPr>
        <w:tblStyle w:val="TableGrid"/>
        <w:tblpPr w:leftFromText="180" w:rightFromText="180" w:vertAnchor="text" w:horzAnchor="margin" w:tblpX="137" w:tblpY="318"/>
        <w:tblW w:w="8972" w:type="dxa"/>
        <w:tblLook w:val="04A0" w:firstRow="1" w:lastRow="0" w:firstColumn="1" w:lastColumn="0" w:noHBand="0" w:noVBand="1"/>
      </w:tblPr>
      <w:tblGrid>
        <w:gridCol w:w="8972"/>
      </w:tblGrid>
      <w:tr w:rsidR="00DF5C98" w14:paraId="5AA3978D" w14:textId="77777777" w:rsidTr="000C0B3D">
        <w:trPr>
          <w:trHeight w:val="5447"/>
        </w:trPr>
        <w:tc>
          <w:tcPr>
            <w:tcW w:w="8972" w:type="dxa"/>
          </w:tcPr>
          <w:p w14:paraId="55283927" w14:textId="77777777" w:rsidR="00DF5C98" w:rsidRDefault="00DF5C98" w:rsidP="00DF5C98">
            <w:pPr>
              <w:rPr>
                <w:sz w:val="22"/>
                <w:szCs w:val="22"/>
              </w:rPr>
            </w:pPr>
          </w:p>
          <w:p w14:paraId="0325609B" w14:textId="77777777" w:rsidR="00DF5C98" w:rsidRDefault="00DF5C98" w:rsidP="00DF5C98">
            <w:pPr>
              <w:rPr>
                <w:sz w:val="22"/>
                <w:szCs w:val="22"/>
              </w:rPr>
            </w:pPr>
          </w:p>
          <w:p w14:paraId="4BF7C46B" w14:textId="77777777" w:rsidR="00DF5C98" w:rsidRDefault="00DF5C98" w:rsidP="00DF5C98">
            <w:pPr>
              <w:rPr>
                <w:sz w:val="22"/>
                <w:szCs w:val="22"/>
              </w:rPr>
            </w:pPr>
          </w:p>
          <w:p w14:paraId="7B3719DB" w14:textId="77777777" w:rsidR="00DF5C98" w:rsidRDefault="00DF5C98" w:rsidP="00DF5C98">
            <w:pPr>
              <w:rPr>
                <w:sz w:val="22"/>
                <w:szCs w:val="22"/>
              </w:rPr>
            </w:pPr>
          </w:p>
          <w:p w14:paraId="0BE7E75D" w14:textId="77777777" w:rsidR="00DF5C98" w:rsidRDefault="00DF5C98" w:rsidP="00DF5C98">
            <w:pPr>
              <w:rPr>
                <w:sz w:val="22"/>
                <w:szCs w:val="22"/>
              </w:rPr>
            </w:pPr>
          </w:p>
        </w:tc>
      </w:tr>
    </w:tbl>
    <w:p w14:paraId="3DF72162" w14:textId="5B578BE3" w:rsidR="000B19F5" w:rsidRPr="00DF5C98" w:rsidRDefault="00DF5C98" w:rsidP="00DF5C98">
      <w:pPr>
        <w:tabs>
          <w:tab w:val="left" w:pos="5600"/>
        </w:tabs>
        <w:spacing w:before="2" w:line="260" w:lineRule="exact"/>
        <w:ind w:left="115" w:right="-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briefly explain the reason you are requesting this absence in the box below.</w:t>
      </w:r>
    </w:p>
    <w:p w14:paraId="4347D552" w14:textId="35CF702C" w:rsidR="000B19F5" w:rsidRDefault="000B19F5">
      <w:pPr>
        <w:spacing w:before="6" w:line="200" w:lineRule="exact"/>
      </w:pPr>
    </w:p>
    <w:p w14:paraId="7DC7B02D" w14:textId="2354D643" w:rsidR="000B19F5" w:rsidRPr="00507576" w:rsidRDefault="007A2F4F" w:rsidP="009346C9">
      <w:pPr>
        <w:ind w:left="115"/>
        <w:rPr>
          <w:rFonts w:ascii="Arial" w:eastAsia="Arial" w:hAnsi="Arial" w:cs="Arial"/>
          <w:sz w:val="22"/>
          <w:szCs w:val="22"/>
        </w:rPr>
      </w:pPr>
      <w:r w:rsidRPr="00B27500">
        <w:rPr>
          <w:rFonts w:ascii="Arial" w:eastAsia="Arial" w:hAnsi="Arial" w:cs="Arial"/>
          <w:sz w:val="22"/>
          <w:szCs w:val="22"/>
        </w:rPr>
        <w:t>Signatu</w:t>
      </w:r>
      <w:r w:rsidRPr="00B27500">
        <w:rPr>
          <w:rFonts w:ascii="Arial" w:eastAsia="Arial" w:hAnsi="Arial" w:cs="Arial"/>
          <w:spacing w:val="1"/>
          <w:sz w:val="22"/>
          <w:szCs w:val="22"/>
        </w:rPr>
        <w:t>r</w:t>
      </w:r>
      <w:r w:rsidRPr="00B27500">
        <w:rPr>
          <w:rFonts w:ascii="Arial" w:eastAsia="Arial" w:hAnsi="Arial" w:cs="Arial"/>
          <w:sz w:val="22"/>
          <w:szCs w:val="22"/>
        </w:rPr>
        <w:t>e</w:t>
      </w:r>
      <w:r w:rsidRPr="00B2750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B27500">
        <w:rPr>
          <w:rFonts w:ascii="Arial" w:eastAsia="Arial" w:hAnsi="Arial" w:cs="Arial"/>
          <w:sz w:val="22"/>
          <w:szCs w:val="22"/>
        </w:rPr>
        <w:t>of</w:t>
      </w:r>
      <w:r w:rsidRPr="00B2750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B27500">
        <w:rPr>
          <w:rFonts w:ascii="Arial" w:eastAsia="Arial" w:hAnsi="Arial" w:cs="Arial"/>
          <w:sz w:val="22"/>
          <w:szCs w:val="22"/>
        </w:rPr>
        <w:t>the</w:t>
      </w:r>
      <w:r w:rsidRPr="00B2750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B19F5">
        <w:rPr>
          <w:rFonts w:ascii="Arial" w:eastAsia="Arial" w:hAnsi="Arial" w:cs="Arial"/>
          <w:w w:val="101"/>
          <w:sz w:val="22"/>
          <w:szCs w:val="22"/>
        </w:rPr>
        <w:t>Student</w:t>
      </w:r>
      <w:r w:rsidRPr="00B27500">
        <w:rPr>
          <w:rFonts w:ascii="Arial" w:eastAsia="Arial" w:hAnsi="Arial" w:cs="Arial"/>
          <w:w w:val="101"/>
          <w:sz w:val="22"/>
          <w:szCs w:val="22"/>
        </w:rPr>
        <w:t xml:space="preserve">: _____________________     </w:t>
      </w:r>
      <w:r w:rsidR="000B19F5">
        <w:rPr>
          <w:rFonts w:ascii="Arial" w:eastAsia="Arial" w:hAnsi="Arial" w:cs="Arial"/>
          <w:w w:val="101"/>
          <w:sz w:val="22"/>
          <w:szCs w:val="22"/>
        </w:rPr>
        <w:tab/>
      </w:r>
      <w:proofErr w:type="gramStart"/>
      <w:r w:rsidRPr="00B27500">
        <w:rPr>
          <w:rFonts w:ascii="Arial" w:eastAsia="Arial" w:hAnsi="Arial" w:cs="Arial"/>
          <w:w w:val="101"/>
          <w:sz w:val="22"/>
          <w:szCs w:val="22"/>
        </w:rPr>
        <w:t>Date:_</w:t>
      </w:r>
      <w:proofErr w:type="gramEnd"/>
      <w:r w:rsidRPr="00B27500">
        <w:rPr>
          <w:rFonts w:ascii="Arial" w:eastAsia="Arial" w:hAnsi="Arial" w:cs="Arial"/>
          <w:w w:val="101"/>
          <w:sz w:val="22"/>
          <w:szCs w:val="22"/>
        </w:rPr>
        <w:t>________________</w:t>
      </w:r>
    </w:p>
    <w:p w14:paraId="6F011E61" w14:textId="77777777" w:rsidR="00507576" w:rsidRDefault="00507576" w:rsidP="00507576">
      <w:pPr>
        <w:rPr>
          <w:rFonts w:ascii="Arial" w:eastAsia="Arial" w:hAnsi="Arial" w:cs="Arial"/>
          <w:w w:val="101"/>
          <w:sz w:val="22"/>
          <w:szCs w:val="22"/>
        </w:rPr>
      </w:pPr>
    </w:p>
    <w:p w14:paraId="68B00073" w14:textId="77777777" w:rsidR="009346C9" w:rsidRDefault="009346C9" w:rsidP="000B19F5">
      <w:pPr>
        <w:shd w:val="clear" w:color="auto" w:fill="D9D9D9" w:themeFill="background1" w:themeFillShade="D9"/>
        <w:tabs>
          <w:tab w:val="left" w:pos="142"/>
        </w:tabs>
        <w:spacing w:before="33" w:line="403" w:lineRule="auto"/>
        <w:ind w:left="115"/>
        <w:rPr>
          <w:rFonts w:ascii="Arial" w:eastAsia="Arial" w:hAnsi="Arial" w:cs="Arial"/>
          <w:w w:val="101"/>
          <w:sz w:val="22"/>
          <w:szCs w:val="22"/>
        </w:rPr>
      </w:pPr>
    </w:p>
    <w:p w14:paraId="30892947" w14:textId="571E146E" w:rsidR="007A2F4F" w:rsidRDefault="007A2F4F" w:rsidP="009346C9">
      <w:pPr>
        <w:shd w:val="clear" w:color="auto" w:fill="D9D9D9" w:themeFill="background1" w:themeFillShade="D9"/>
        <w:tabs>
          <w:tab w:val="left" w:pos="142"/>
        </w:tabs>
        <w:spacing w:before="33" w:line="403" w:lineRule="auto"/>
        <w:ind w:left="115"/>
      </w:pPr>
      <w:r w:rsidRPr="00B27500">
        <w:rPr>
          <w:rFonts w:ascii="Arial" w:eastAsia="Arial" w:hAnsi="Arial" w:cs="Arial"/>
          <w:w w:val="101"/>
          <w:sz w:val="22"/>
          <w:szCs w:val="22"/>
        </w:rPr>
        <w:t>Signatu</w:t>
      </w:r>
      <w:r w:rsidRPr="00B27500">
        <w:rPr>
          <w:rFonts w:ascii="Arial" w:eastAsia="Arial" w:hAnsi="Arial" w:cs="Arial"/>
          <w:spacing w:val="1"/>
          <w:w w:val="101"/>
          <w:sz w:val="22"/>
          <w:szCs w:val="22"/>
        </w:rPr>
        <w:t>r</w:t>
      </w:r>
      <w:r w:rsidRPr="00B27500">
        <w:rPr>
          <w:rFonts w:ascii="Arial" w:eastAsia="Arial" w:hAnsi="Arial" w:cs="Arial"/>
          <w:w w:val="101"/>
          <w:sz w:val="22"/>
          <w:szCs w:val="22"/>
        </w:rPr>
        <w:t>e</w:t>
      </w:r>
      <w:r w:rsidRPr="00B2750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27500">
        <w:rPr>
          <w:rFonts w:ascii="Arial" w:eastAsia="Arial" w:hAnsi="Arial" w:cs="Arial"/>
          <w:w w:val="101"/>
          <w:sz w:val="22"/>
          <w:szCs w:val="22"/>
        </w:rPr>
        <w:t>of</w:t>
      </w:r>
      <w:r w:rsidRPr="00B275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27500">
        <w:rPr>
          <w:rFonts w:ascii="Arial" w:eastAsia="Arial" w:hAnsi="Arial" w:cs="Arial"/>
          <w:w w:val="101"/>
          <w:sz w:val="22"/>
          <w:szCs w:val="22"/>
        </w:rPr>
        <w:t xml:space="preserve">the </w:t>
      </w:r>
      <w:r w:rsidR="000B19F5">
        <w:rPr>
          <w:rFonts w:ascii="Arial" w:eastAsia="Arial" w:hAnsi="Arial" w:cs="Arial"/>
          <w:w w:val="101"/>
          <w:sz w:val="22"/>
          <w:szCs w:val="22"/>
        </w:rPr>
        <w:t>Registrar: ____________________</w:t>
      </w:r>
      <w:r w:rsidR="000B19F5">
        <w:rPr>
          <w:rFonts w:ascii="Arial" w:eastAsia="Arial" w:hAnsi="Arial" w:cs="Arial"/>
          <w:w w:val="101"/>
          <w:sz w:val="22"/>
          <w:szCs w:val="22"/>
        </w:rPr>
        <w:tab/>
        <w:t>Date: ________________</w:t>
      </w:r>
    </w:p>
    <w:p w14:paraId="52516B85" w14:textId="77777777" w:rsidR="00E046AE" w:rsidRDefault="00E046AE">
      <w:pPr>
        <w:spacing w:before="33"/>
        <w:ind w:left="115"/>
        <w:rPr>
          <w:rFonts w:ascii="Arial" w:eastAsia="Arial" w:hAnsi="Arial" w:cs="Arial"/>
          <w:sz w:val="23"/>
          <w:szCs w:val="23"/>
        </w:rPr>
      </w:pPr>
    </w:p>
    <w:sectPr w:rsidR="00E046AE">
      <w:pgSz w:w="11920" w:h="16840"/>
      <w:pgMar w:top="1580" w:right="16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FC5AF" w14:textId="77777777" w:rsidR="00CD6671" w:rsidRDefault="00CD6671" w:rsidP="009D216F">
      <w:r>
        <w:separator/>
      </w:r>
    </w:p>
  </w:endnote>
  <w:endnote w:type="continuationSeparator" w:id="0">
    <w:p w14:paraId="127F4A32" w14:textId="77777777" w:rsidR="00CD6671" w:rsidRDefault="00CD6671" w:rsidP="009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400DD" w14:textId="77777777" w:rsidR="00CD6671" w:rsidRDefault="00CD6671" w:rsidP="009D216F">
      <w:r>
        <w:separator/>
      </w:r>
    </w:p>
  </w:footnote>
  <w:footnote w:type="continuationSeparator" w:id="0">
    <w:p w14:paraId="6EE2FFF5" w14:textId="77777777" w:rsidR="00CD6671" w:rsidRDefault="00CD6671" w:rsidP="009D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73880"/>
    <w:multiLevelType w:val="hybridMultilevel"/>
    <w:tmpl w:val="1CEE3D6E"/>
    <w:lvl w:ilvl="0" w:tplc="251ABB2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1DD4"/>
    <w:multiLevelType w:val="multilevel"/>
    <w:tmpl w:val="F08022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7465098">
    <w:abstractNumId w:val="1"/>
  </w:num>
  <w:num w:numId="2" w16cid:durableId="171056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B7"/>
    <w:rsid w:val="00020D15"/>
    <w:rsid w:val="00065FC8"/>
    <w:rsid w:val="000B19F5"/>
    <w:rsid w:val="000C0B3D"/>
    <w:rsid w:val="00150EBE"/>
    <w:rsid w:val="001845CC"/>
    <w:rsid w:val="001C6B53"/>
    <w:rsid w:val="0022129C"/>
    <w:rsid w:val="00312815"/>
    <w:rsid w:val="003535AE"/>
    <w:rsid w:val="003766B7"/>
    <w:rsid w:val="00427A68"/>
    <w:rsid w:val="004474A2"/>
    <w:rsid w:val="00486DD2"/>
    <w:rsid w:val="0050442D"/>
    <w:rsid w:val="00507576"/>
    <w:rsid w:val="0053338A"/>
    <w:rsid w:val="00632AB6"/>
    <w:rsid w:val="006C71B6"/>
    <w:rsid w:val="007A2F4F"/>
    <w:rsid w:val="007A5BE7"/>
    <w:rsid w:val="007C4EFD"/>
    <w:rsid w:val="008A74EC"/>
    <w:rsid w:val="009346C9"/>
    <w:rsid w:val="009D216F"/>
    <w:rsid w:val="00A77C01"/>
    <w:rsid w:val="00AC05A1"/>
    <w:rsid w:val="00B52068"/>
    <w:rsid w:val="00BA3AE1"/>
    <w:rsid w:val="00C63112"/>
    <w:rsid w:val="00C63A98"/>
    <w:rsid w:val="00C66CC3"/>
    <w:rsid w:val="00CD6671"/>
    <w:rsid w:val="00D06470"/>
    <w:rsid w:val="00D87A7D"/>
    <w:rsid w:val="00DA3E59"/>
    <w:rsid w:val="00DB73ED"/>
    <w:rsid w:val="00DF5C98"/>
    <w:rsid w:val="00E046AE"/>
    <w:rsid w:val="00E672A0"/>
    <w:rsid w:val="00EE0844"/>
    <w:rsid w:val="00E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00C"/>
  <w15:docId w15:val="{2EEEA33A-880A-4BC1-B62D-5E11A4AA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E0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16F"/>
  </w:style>
  <w:style w:type="paragraph" w:styleId="Footer">
    <w:name w:val="footer"/>
    <w:basedOn w:val="Normal"/>
    <w:link w:val="FooterChar"/>
    <w:uiPriority w:val="99"/>
    <w:unhideWhenUsed/>
    <w:rsid w:val="009D2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16F"/>
  </w:style>
  <w:style w:type="paragraph" w:styleId="ListParagraph">
    <w:name w:val="List Paragraph"/>
    <w:basedOn w:val="Normal"/>
    <w:uiPriority w:val="34"/>
    <w:qFormat/>
    <w:rsid w:val="00EE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AA7EAB3914846AADD368A340AC524" ma:contentTypeVersion="1" ma:contentTypeDescription="Create a new document." ma:contentTypeScope="" ma:versionID="7785b5f517bf4b3c900533bcf88c55ea">
  <xsd:schema xmlns:xsd="http://www.w3.org/2001/XMLSchema" xmlns:xs="http://www.w3.org/2001/XMLSchema" xmlns:p="http://schemas.microsoft.com/office/2006/metadata/properties" xmlns:ns2="fd30d397-6a57-4ed6-9022-81461df4f00f" targetNamespace="http://schemas.microsoft.com/office/2006/metadata/properties" ma:root="true" ma:fieldsID="9e34e54cd6ac18e020d683892190b12a" ns2:_="">
    <xsd:import namespace="fd30d397-6a57-4ed6-9022-81461df4f0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0d397-6a57-4ed6-9022-81461df4f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90FD-E403-48FC-833E-2F6FF8109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36C15-8174-4901-8394-B6B2C3CA8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673CC2-6864-4CEB-BFA1-031807AB3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0d397-6a57-4ed6-9022-81461df4f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3A43C-9F26-4DC0-A026-9F42B0B5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Semyonov</dc:creator>
  <cp:lastModifiedBy>Estela Eaton</cp:lastModifiedBy>
  <cp:revision>7</cp:revision>
  <cp:lastPrinted>2022-09-27T05:35:00Z</cp:lastPrinted>
  <dcterms:created xsi:type="dcterms:W3CDTF">2023-09-22T07:31:00Z</dcterms:created>
  <dcterms:modified xsi:type="dcterms:W3CDTF">2024-09-27T03:43:00Z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0x01010098BAA7EAB3914846AADD368A340AC524</vt:lpwstr>
  </property>
</Properties>
</file>